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5FE2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2E015828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59DB7EF5" w14:textId="77777777" w:rsidR="00117E16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</w:p>
    <w:p w14:paraId="73C4E44F" w14:textId="77777777" w:rsidR="00117E16" w:rsidRDefault="00117E16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7D50C04B" w:rsidR="000E16D2" w:rsidRDefault="00362953" w:rsidP="003629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Calibri" w:hAnsi="Calibri" w:cs="Calibri"/>
          <w:b/>
          <w:bCs/>
          <w:color w:val="040B54"/>
          <w:sz w:val="48"/>
          <w:szCs w:val="48"/>
        </w:rPr>
        <w:t>CODE OF CONDUCT PARENTS AND SPECTATORS</w:t>
      </w:r>
    </w:p>
    <w:p w14:paraId="1E3CB9AF" w14:textId="2BFEA11F" w:rsidR="002F32F4" w:rsidRPr="002F32F4" w:rsidRDefault="00362953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>
        <w:rPr>
          <w:rFonts w:ascii="Calibri" w:hAnsi="Calibri" w:cs="Calibri"/>
          <w:b/>
          <w:bCs/>
          <w:color w:val="040B54"/>
          <w:sz w:val="32"/>
          <w:szCs w:val="32"/>
        </w:rPr>
        <w:t>Season 2022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731714EE" w14:textId="77777777" w:rsidR="004D4450" w:rsidRDefault="004D4450" w:rsidP="004D4450">
      <w:pPr>
        <w:pStyle w:val="QMBODYTEXT"/>
      </w:pPr>
      <w:r w:rsidRPr="00E3058E">
        <w:t>We all have a</w:t>
      </w:r>
      <w:r>
        <w:t xml:space="preserve"> responsibility to promote high </w:t>
      </w:r>
      <w:r w:rsidRPr="00E3058E">
        <w:t>stan</w:t>
      </w:r>
      <w:r>
        <w:t xml:space="preserve">dards of </w:t>
      </w:r>
      <w:proofErr w:type="spellStart"/>
      <w:r>
        <w:t>behaviour</w:t>
      </w:r>
      <w:proofErr w:type="spellEnd"/>
      <w:r>
        <w:t xml:space="preserve"> in the game. </w:t>
      </w:r>
      <w:r w:rsidRPr="00E969F6">
        <w:t>Parents have a great influence on children’s enjoyment and success in football. Children play football because they first and f</w:t>
      </w:r>
      <w:r>
        <w:t>oremost love the game – it’s FUN</w:t>
      </w:r>
      <w:r w:rsidRPr="00E969F6">
        <w:t xml:space="preserve">. </w:t>
      </w:r>
      <w:r w:rsidRPr="00E3058E">
        <w:t>Remembe</w:t>
      </w:r>
      <w:r>
        <w:t xml:space="preserve">r children’s football is a time </w:t>
      </w:r>
      <w:r w:rsidRPr="00E3058E">
        <w:t xml:space="preserve">for them to develop </w:t>
      </w:r>
      <w:r>
        <w:t xml:space="preserve">and learn. We want them to win but not at all costs. </w:t>
      </w:r>
      <w:r w:rsidRPr="00E3058E">
        <w:t>Play</w:t>
      </w:r>
      <w:r>
        <w:t xml:space="preserve"> your part by supporting your child and observe the Code of Conduct at all times.</w:t>
      </w:r>
    </w:p>
    <w:p w14:paraId="578AE778" w14:textId="77777777" w:rsidR="004D4450" w:rsidRDefault="004D4450" w:rsidP="004D4450">
      <w:pPr>
        <w:pStyle w:val="QMBODYTEXT"/>
      </w:pPr>
      <w:r w:rsidRPr="00E3058E">
        <w:t>I will:</w:t>
      </w:r>
    </w:p>
    <w:p w14:paraId="143D2DBD" w14:textId="77777777" w:rsidR="004D4450" w:rsidRPr="00E3058E" w:rsidRDefault="004D4450" w:rsidP="004D4450">
      <w:pPr>
        <w:pStyle w:val="QMBODYTEXT"/>
      </w:pPr>
    </w:p>
    <w:p w14:paraId="06DECDEC" w14:textId="77777777" w:rsidR="004D4450" w:rsidRPr="00E969F6" w:rsidRDefault="004D4450" w:rsidP="004D4450">
      <w:pPr>
        <w:pStyle w:val="QMBULLETS"/>
      </w:pPr>
      <w:r w:rsidRPr="00E969F6">
        <w:t>Remember that children play for FUN</w:t>
      </w:r>
    </w:p>
    <w:p w14:paraId="2C8E9CB8" w14:textId="77777777" w:rsidR="004D4450" w:rsidRPr="00E969F6" w:rsidRDefault="004D4450" w:rsidP="004D4450">
      <w:pPr>
        <w:pStyle w:val="QMBULLETS"/>
      </w:pPr>
      <w:r w:rsidRPr="00E969F6">
        <w:t xml:space="preserve">Applaud effort and good play </w:t>
      </w:r>
    </w:p>
    <w:p w14:paraId="761F0B58" w14:textId="77777777" w:rsidR="004D4450" w:rsidRPr="00E969F6" w:rsidRDefault="004D4450" w:rsidP="004D4450">
      <w:pPr>
        <w:pStyle w:val="QMBULLETS"/>
      </w:pPr>
      <w:r w:rsidRPr="00E969F6">
        <w:t>Always respect the match officials’ decisions</w:t>
      </w:r>
    </w:p>
    <w:p w14:paraId="20031A45" w14:textId="77777777" w:rsidR="004D4450" w:rsidRPr="00E969F6" w:rsidRDefault="004D4450" w:rsidP="004D4450">
      <w:pPr>
        <w:pStyle w:val="QMBULLETS"/>
      </w:pPr>
      <w:r w:rsidRPr="00E969F6">
        <w:t>Remai</w:t>
      </w:r>
      <w:r>
        <w:t xml:space="preserve">n outside the field of play or </w:t>
      </w:r>
      <w:r w:rsidRPr="00E969F6">
        <w:t>within the Designated Spec</w:t>
      </w:r>
      <w:r>
        <w:t>tators’ Areas</w:t>
      </w:r>
    </w:p>
    <w:p w14:paraId="321380BD" w14:textId="77777777" w:rsidR="004D4450" w:rsidRPr="00E969F6" w:rsidRDefault="004D4450" w:rsidP="004D4450">
      <w:pPr>
        <w:pStyle w:val="QMBULLETS"/>
      </w:pPr>
      <w:r w:rsidRPr="00E969F6">
        <w:t>Let the coach do their job and not confuse the players by telling them what to do</w:t>
      </w:r>
    </w:p>
    <w:p w14:paraId="313EAAED" w14:textId="77777777" w:rsidR="004D4450" w:rsidRPr="00E969F6" w:rsidRDefault="004D4450" w:rsidP="004D4450">
      <w:pPr>
        <w:pStyle w:val="QMBULLETS"/>
      </w:pPr>
      <w:r w:rsidRPr="00E969F6">
        <w:t>Encourage your child, and others, or be quiet. Praise effort and performance, not results</w:t>
      </w:r>
    </w:p>
    <w:p w14:paraId="4C301EE3" w14:textId="77777777" w:rsidR="004D4450" w:rsidRPr="00E969F6" w:rsidRDefault="004D4450" w:rsidP="004D4450">
      <w:pPr>
        <w:pStyle w:val="QMBULLETS"/>
      </w:pPr>
      <w:r w:rsidRPr="00E969F6">
        <w:t>Encourage the players to respect the opposition, referee and officials</w:t>
      </w:r>
    </w:p>
    <w:p w14:paraId="6D1DCDAB" w14:textId="77777777" w:rsidR="004D4450" w:rsidRPr="00E969F6" w:rsidRDefault="004D4450" w:rsidP="004D4450">
      <w:pPr>
        <w:pStyle w:val="QMBULLETS"/>
      </w:pPr>
      <w:r w:rsidRPr="00E969F6">
        <w:t xml:space="preserve">Avoid </w:t>
      </w:r>
      <w:proofErr w:type="spellStart"/>
      <w:r w:rsidRPr="00E969F6">
        <w:t>criticising</w:t>
      </w:r>
      <w:proofErr w:type="spellEnd"/>
      <w:r w:rsidRPr="00E969F6">
        <w:t xml:space="preserve"> a player for making a mistake – mistakes are part of learning</w:t>
      </w:r>
    </w:p>
    <w:p w14:paraId="2B6805D8" w14:textId="77777777" w:rsidR="004D4450" w:rsidRPr="00E969F6" w:rsidRDefault="004D4450" w:rsidP="004D4450">
      <w:pPr>
        <w:pStyle w:val="QMBULLETS"/>
      </w:pPr>
      <w:r w:rsidRPr="00E969F6">
        <w:t xml:space="preserve">Never engage in, or tolerate, offensive, insulting, or abusive language or </w:t>
      </w:r>
      <w:proofErr w:type="spellStart"/>
      <w:r w:rsidRPr="00E969F6">
        <w:t>behaviour</w:t>
      </w:r>
      <w:proofErr w:type="spellEnd"/>
      <w:r w:rsidRPr="00E969F6">
        <w:t>.</w:t>
      </w:r>
    </w:p>
    <w:p w14:paraId="50B4F886" w14:textId="77777777" w:rsidR="004D4450" w:rsidRPr="00E969F6" w:rsidRDefault="004D4450" w:rsidP="004D4450">
      <w:pPr>
        <w:pStyle w:val="QMBULLETS"/>
      </w:pPr>
      <w:r w:rsidRPr="00E969F6">
        <w:t>Parents must develop an appropriate supportive relationship with both the coach and their child based on mutual trust and respect</w:t>
      </w:r>
    </w:p>
    <w:p w14:paraId="49AF0A57" w14:textId="77777777" w:rsidR="004D4450" w:rsidRPr="00E969F6" w:rsidRDefault="004D4450" w:rsidP="004D4450">
      <w:pPr>
        <w:pStyle w:val="QMBULLETS"/>
      </w:pPr>
      <w:r w:rsidRPr="00E969F6">
        <w:t>Support the coach’s decisions and discuss any concerns directly with the coach</w:t>
      </w:r>
    </w:p>
    <w:p w14:paraId="5B2C8764" w14:textId="77777777" w:rsidR="004D4450" w:rsidRDefault="004D4450" w:rsidP="004D4450">
      <w:pPr>
        <w:rPr>
          <w:rFonts w:ascii="Gill Sans MT" w:hAnsi="Gill Sans MT"/>
          <w:color w:val="0070C0"/>
        </w:rPr>
      </w:pPr>
    </w:p>
    <w:p w14:paraId="5652F4B9" w14:textId="77777777" w:rsidR="004D4450" w:rsidRDefault="004D4450" w:rsidP="004D4450">
      <w:pPr>
        <w:pStyle w:val="QMBODYTEXT"/>
      </w:pPr>
      <w:r w:rsidRPr="00E3058E">
        <w:t>I underst</w:t>
      </w:r>
      <w:r>
        <w:t xml:space="preserve">and that if I do not follow the </w:t>
      </w:r>
      <w:r w:rsidRPr="00E3058E">
        <w:t>Code</w:t>
      </w:r>
      <w:r>
        <w:t xml:space="preserve"> of conduct</w:t>
      </w:r>
      <w:r w:rsidRPr="00E3058E">
        <w:t xml:space="preserve">, </w:t>
      </w:r>
      <w:r>
        <w:t>action may be taken by the</w:t>
      </w:r>
      <w:r w:rsidRPr="00E3058E">
        <w:t xml:space="preserve"> club, </w:t>
      </w:r>
      <w:r>
        <w:t>league or National Association</w:t>
      </w:r>
      <w:r w:rsidRPr="00E3058E">
        <w:t>.</w:t>
      </w:r>
    </w:p>
    <w:p w14:paraId="01B717D0" w14:textId="77777777" w:rsidR="004D4450" w:rsidRDefault="004D4450" w:rsidP="004D4450">
      <w:pPr>
        <w:pStyle w:val="QMBODYTEXT"/>
      </w:pPr>
    </w:p>
    <w:p w14:paraId="68193B76" w14:textId="77777777" w:rsidR="004D4450" w:rsidRDefault="004D4450" w:rsidP="004D4450">
      <w:pPr>
        <w:pStyle w:val="QMBODYTEXT"/>
      </w:pPr>
    </w:p>
    <w:p w14:paraId="47833E8A" w14:textId="77777777" w:rsidR="004D4450" w:rsidRDefault="004D4450" w:rsidP="004D4450">
      <w:pPr>
        <w:pStyle w:val="QMBODYTEXT"/>
      </w:pPr>
      <w:r>
        <w:t>Parent: _________________________________________________________________________</w:t>
      </w:r>
    </w:p>
    <w:p w14:paraId="2B0B00DA" w14:textId="77777777" w:rsidR="004D4450" w:rsidRDefault="004D4450" w:rsidP="004D4450">
      <w:pPr>
        <w:pStyle w:val="QMBODYTEXT"/>
      </w:pPr>
    </w:p>
    <w:p w14:paraId="602C73A6" w14:textId="77777777" w:rsidR="004D4450" w:rsidRDefault="004D4450" w:rsidP="004D4450">
      <w:pPr>
        <w:pStyle w:val="QMBODYTEXT"/>
      </w:pPr>
    </w:p>
    <w:p w14:paraId="11030C1A" w14:textId="77777777" w:rsidR="004D4450" w:rsidRDefault="004D4450" w:rsidP="004D4450">
      <w:pPr>
        <w:pStyle w:val="QMBODYTEXT"/>
      </w:pPr>
      <w:r>
        <w:t>Coach: _________________________________________________________________________</w:t>
      </w:r>
    </w:p>
    <w:p w14:paraId="245D99F2" w14:textId="77777777" w:rsidR="004D4450" w:rsidRDefault="004D4450" w:rsidP="004D4450">
      <w:pPr>
        <w:pStyle w:val="QMBODYTEXT"/>
      </w:pPr>
    </w:p>
    <w:p w14:paraId="35E7AF4F" w14:textId="77777777" w:rsidR="004D4450" w:rsidRDefault="004D4450" w:rsidP="004D4450">
      <w:pPr>
        <w:pStyle w:val="QMBODYTEXT"/>
      </w:pPr>
    </w:p>
    <w:p w14:paraId="3CF3FE5D" w14:textId="77777777" w:rsidR="004D4450" w:rsidRPr="00E3058E" w:rsidRDefault="004D4450" w:rsidP="004D4450">
      <w:pPr>
        <w:pStyle w:val="QMBODYTEXT"/>
      </w:pPr>
      <w:r>
        <w:t>Date: __________________________________________________________________________</w:t>
      </w:r>
    </w:p>
    <w:p w14:paraId="48508212" w14:textId="77777777" w:rsidR="009D7803" w:rsidRDefault="009D7803" w:rsidP="004D4450">
      <w:pPr>
        <w:pStyle w:val="QMBODYTEXT"/>
      </w:pPr>
    </w:p>
    <w:sectPr w:rsidR="009D7803" w:rsidSect="001D5951">
      <w:footerReference w:type="even" r:id="rId8"/>
      <w:footerReference w:type="default" r:id="rId9"/>
      <w:headerReference w:type="first" r:id="rId10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499B" w14:textId="77777777" w:rsidR="00F00EFB" w:rsidRDefault="00F00EFB" w:rsidP="00FC22BA">
      <w:r>
        <w:separator/>
      </w:r>
    </w:p>
  </w:endnote>
  <w:endnote w:type="continuationSeparator" w:id="0">
    <w:p w14:paraId="6D4C72B6" w14:textId="77777777" w:rsidR="00F00EFB" w:rsidRDefault="00F00EFB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4D4450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306DF36E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6BB442" wp14:editId="0EEF12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58B" w14:textId="77777777" w:rsidR="00F00EFB" w:rsidRDefault="00F00EFB" w:rsidP="00FC22BA">
      <w:r>
        <w:separator/>
      </w:r>
    </w:p>
  </w:footnote>
  <w:footnote w:type="continuationSeparator" w:id="0">
    <w:p w14:paraId="5E6B99D6" w14:textId="77777777" w:rsidR="00F00EFB" w:rsidRDefault="00F00EFB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7C26A603" w:rsidR="00A93076" w:rsidRDefault="00362953">
    <w:pPr>
      <w:pStyle w:val="Header"/>
    </w:pPr>
    <w:r w:rsidRPr="00117E16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25E63D9" wp14:editId="72F56A8D">
          <wp:simplePos x="0" y="0"/>
          <wp:positionH relativeFrom="column">
            <wp:posOffset>5196840</wp:posOffset>
          </wp:positionH>
          <wp:positionV relativeFrom="paragraph">
            <wp:posOffset>284480</wp:posOffset>
          </wp:positionV>
          <wp:extent cx="621030" cy="621030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E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F31D" wp14:editId="71BBCE07">
              <wp:simplePos x="0" y="0"/>
              <wp:positionH relativeFrom="column">
                <wp:posOffset>-114300</wp:posOffset>
              </wp:positionH>
              <wp:positionV relativeFrom="paragraph">
                <wp:posOffset>571500</wp:posOffset>
              </wp:positionV>
              <wp:extent cx="96012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ACF8" w14:textId="23AECA97" w:rsidR="00A93076" w:rsidRPr="00362953" w:rsidRDefault="00362953">
                          <w:pPr>
                            <w:rPr>
                              <w:rFonts w:ascii="B Frutiger Bold" w:hAnsi="B Frutiger Bold"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  <w:lang w:val="en-GB"/>
                            </w:rPr>
                            <w:t>QUEEN’S PARK FOOTBALL CLUB – CODE OF CONDUCT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AF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45pt;width:7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" filled="f" stroked="f">
              <v:textbox>
                <w:txbxContent>
                  <w:p w14:paraId="017FACF8" w14:textId="23AECA97" w:rsidR="00A93076" w:rsidRPr="00362953" w:rsidRDefault="00362953">
                    <w:pPr>
                      <w:rPr>
                        <w:rFonts w:ascii="B Frutiger Bold" w:hAnsi="B Frutiger Bold"/>
                        <w:color w:val="FFFFFF" w:themeColor="background1"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  <w:lang w:val="en-GB"/>
                      </w:rPr>
                      <w:t>QUEEN’S PARK FOOTBALL CLUB – CODE OF CONDUCT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4"/>
  </w:num>
  <w:num w:numId="18">
    <w:abstractNumId w:val="28"/>
  </w:num>
  <w:num w:numId="19">
    <w:abstractNumId w:val="16"/>
  </w:num>
  <w:num w:numId="20">
    <w:abstractNumId w:val="25"/>
  </w:num>
  <w:num w:numId="21">
    <w:abstractNumId w:val="27"/>
  </w:num>
  <w:num w:numId="22">
    <w:abstractNumId w:val="19"/>
  </w:num>
  <w:num w:numId="23">
    <w:abstractNumId w:val="26"/>
  </w:num>
  <w:num w:numId="24">
    <w:abstractNumId w:val="22"/>
  </w:num>
  <w:num w:numId="25">
    <w:abstractNumId w:val="21"/>
  </w:num>
  <w:num w:numId="26">
    <w:abstractNumId w:val="23"/>
  </w:num>
  <w:num w:numId="27">
    <w:abstractNumId w:val="18"/>
  </w:num>
  <w:num w:numId="28">
    <w:abstractNumId w:val="15"/>
  </w:num>
  <w:num w:numId="29">
    <w:abstractNumId w:val="30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17E16"/>
    <w:rsid w:val="00153173"/>
    <w:rsid w:val="001D55E8"/>
    <w:rsid w:val="001D5951"/>
    <w:rsid w:val="002F32F4"/>
    <w:rsid w:val="00362953"/>
    <w:rsid w:val="004D4450"/>
    <w:rsid w:val="006143CE"/>
    <w:rsid w:val="009D7803"/>
    <w:rsid w:val="009E27C0"/>
    <w:rsid w:val="00A376EF"/>
    <w:rsid w:val="00A55F6A"/>
    <w:rsid w:val="00A73004"/>
    <w:rsid w:val="00A93076"/>
    <w:rsid w:val="00BA31AF"/>
    <w:rsid w:val="00C57A9C"/>
    <w:rsid w:val="00D32DE5"/>
    <w:rsid w:val="00D5597E"/>
    <w:rsid w:val="00E527B0"/>
    <w:rsid w:val="00F00EFB"/>
    <w:rsid w:val="00FA64CA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18953B9B-969F-4CBF-B347-75D34C9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98AEE-ED92-4D81-8D57-1F18D8C7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 </vt:lpstr>
    </vt:vector>
  </TitlesOfParts>
  <Company>Scottish FA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Charlie Bennett</cp:lastModifiedBy>
  <cp:revision>2</cp:revision>
  <cp:lastPrinted>2012-09-13T20:28:00Z</cp:lastPrinted>
  <dcterms:created xsi:type="dcterms:W3CDTF">2022-01-24T09:59:00Z</dcterms:created>
  <dcterms:modified xsi:type="dcterms:W3CDTF">2022-01-24T09:59:00Z</dcterms:modified>
</cp:coreProperties>
</file>